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2691765</wp:posOffset>
            </wp:positionH>
            <wp:positionV relativeFrom="paragraph">
              <wp:posOffset>-321310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C14395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5D0711">
        <w:rPr>
          <w:bCs/>
          <w:sz w:val="28"/>
          <w:szCs w:val="28"/>
        </w:rPr>
        <w:t>18.07.2019 г.</w:t>
      </w:r>
      <w:r w:rsidR="00B73EBB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  <w:t>№ 270-71/3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0307A5" w:rsidRDefault="000307A5" w:rsidP="009348C4">
      <w:pPr>
        <w:jc w:val="center"/>
        <w:rPr>
          <w:sz w:val="28"/>
          <w:szCs w:val="28"/>
        </w:rPr>
      </w:pPr>
    </w:p>
    <w:p w:rsidR="000307A5" w:rsidRDefault="000307A5" w:rsidP="009348C4">
      <w:pPr>
        <w:jc w:val="center"/>
        <w:rPr>
          <w:sz w:val="28"/>
          <w:szCs w:val="28"/>
        </w:rPr>
      </w:pPr>
    </w:p>
    <w:p w:rsidR="002A043A" w:rsidRDefault="002A043A" w:rsidP="00B60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6077B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B6077B">
        <w:rPr>
          <w:b/>
          <w:sz w:val="28"/>
          <w:szCs w:val="28"/>
        </w:rPr>
        <w:t>утверждении Порядка принятия решений</w:t>
      </w:r>
    </w:p>
    <w:p w:rsidR="00B6077B" w:rsidRDefault="00B6077B" w:rsidP="00B60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условиях приватизации муниципального имущества</w:t>
      </w:r>
    </w:p>
    <w:p w:rsidR="009348C4" w:rsidRDefault="009348C4" w:rsidP="008A00DE">
      <w:pPr>
        <w:jc w:val="both"/>
        <w:rPr>
          <w:sz w:val="28"/>
          <w:szCs w:val="28"/>
        </w:rPr>
      </w:pPr>
    </w:p>
    <w:p w:rsidR="000307A5" w:rsidRDefault="000307A5" w:rsidP="008A00DE">
      <w:pPr>
        <w:jc w:val="both"/>
        <w:rPr>
          <w:sz w:val="28"/>
          <w:szCs w:val="28"/>
        </w:rPr>
      </w:pPr>
    </w:p>
    <w:p w:rsidR="000307A5" w:rsidRDefault="000307A5" w:rsidP="008A00DE">
      <w:pPr>
        <w:jc w:val="both"/>
        <w:rPr>
          <w:sz w:val="28"/>
          <w:szCs w:val="28"/>
        </w:rPr>
      </w:pPr>
    </w:p>
    <w:p w:rsidR="008A00DE" w:rsidRPr="00460359" w:rsidRDefault="00B6077B" w:rsidP="00B6077B">
      <w:pPr>
        <w:pStyle w:val="HTML"/>
        <w:ind w:firstLine="851"/>
        <w:rPr>
          <w:rFonts w:ascii="Times New Roman" w:hAnsi="Times New Roman"/>
          <w:sz w:val="28"/>
          <w:szCs w:val="28"/>
        </w:rPr>
      </w:pPr>
      <w:r w:rsidRPr="00B41A75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 </w:t>
      </w:r>
      <w:r w:rsidRPr="00B6077B">
        <w:rPr>
          <w:rFonts w:ascii="Times New Roman" w:hAnsi="Times New Roman"/>
          <w:sz w:val="28"/>
          <w:szCs w:val="28"/>
        </w:rPr>
        <w:t>Уставом муниципального образования Пластуновское сельское поселение в составе муниципального образования Динской район</w:t>
      </w:r>
      <w:r w:rsidR="00544EDC" w:rsidRPr="00B6077B">
        <w:rPr>
          <w:rFonts w:ascii="Times New Roman" w:hAnsi="Times New Roman"/>
          <w:sz w:val="28"/>
          <w:szCs w:val="28"/>
        </w:rPr>
        <w:t>,</w:t>
      </w:r>
      <w:r w:rsidR="008A00DE" w:rsidRPr="00B6077B">
        <w:rPr>
          <w:rFonts w:ascii="Times New Roman" w:hAnsi="Times New Roman"/>
          <w:sz w:val="28"/>
          <w:szCs w:val="28"/>
        </w:rPr>
        <w:t xml:space="preserve"> </w:t>
      </w:r>
      <w:r w:rsidR="008A00DE" w:rsidRPr="00460359">
        <w:rPr>
          <w:rFonts w:ascii="Times New Roman" w:hAnsi="Times New Roman"/>
          <w:sz w:val="28"/>
          <w:szCs w:val="28"/>
        </w:rPr>
        <w:t>Совет Пластуновского сельского поселения Динского района</w:t>
      </w:r>
      <w:r w:rsidR="00CF3F69">
        <w:rPr>
          <w:rFonts w:ascii="Times New Roman" w:hAnsi="Times New Roman"/>
          <w:sz w:val="28"/>
          <w:szCs w:val="28"/>
        </w:rPr>
        <w:t xml:space="preserve">, </w:t>
      </w:r>
      <w:r w:rsidR="008A00DE" w:rsidRPr="00460359">
        <w:rPr>
          <w:rFonts w:ascii="Times New Roman" w:hAnsi="Times New Roman"/>
          <w:sz w:val="28"/>
          <w:szCs w:val="28"/>
        </w:rPr>
        <w:t xml:space="preserve"> </w:t>
      </w:r>
      <w:r w:rsidR="006E7E00">
        <w:rPr>
          <w:rFonts w:ascii="Times New Roman" w:hAnsi="Times New Roman"/>
          <w:sz w:val="28"/>
          <w:szCs w:val="28"/>
        </w:rPr>
        <w:t>р е ш и л</w:t>
      </w:r>
      <w:r w:rsidR="008A00DE" w:rsidRPr="00460359">
        <w:rPr>
          <w:rFonts w:ascii="Times New Roman" w:hAnsi="Times New Roman"/>
          <w:sz w:val="28"/>
          <w:szCs w:val="28"/>
        </w:rPr>
        <w:t xml:space="preserve">: </w:t>
      </w:r>
    </w:p>
    <w:p w:rsidR="00B6077B" w:rsidRDefault="00460359" w:rsidP="00B6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544EDC">
        <w:rPr>
          <w:sz w:val="28"/>
          <w:szCs w:val="28"/>
        </w:rPr>
        <w:t xml:space="preserve"> </w:t>
      </w:r>
      <w:r w:rsidR="00B6077B" w:rsidRPr="00354BE4">
        <w:rPr>
          <w:sz w:val="28"/>
          <w:szCs w:val="28"/>
        </w:rPr>
        <w:t>Утвердить Порядок принятия решений об условиях приватизации муниципального имущества согласно приложению.</w:t>
      </w:r>
    </w:p>
    <w:p w:rsidR="00B6077B" w:rsidRPr="00AE12C0" w:rsidRDefault="00460359" w:rsidP="00B6077B">
      <w:pPr>
        <w:tabs>
          <w:tab w:val="left" w:pos="1134"/>
          <w:tab w:val="left" w:pos="8789"/>
          <w:tab w:val="left" w:pos="9214"/>
        </w:tabs>
        <w:suppressAutoHyphens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077B" w:rsidRPr="00AE12C0">
        <w:rPr>
          <w:sz w:val="28"/>
          <w:szCs w:val="28"/>
        </w:rPr>
        <w:t>Общему отделу администрации Пластуновского сельского поселения (</w:t>
      </w:r>
      <w:r w:rsidR="00B6077B">
        <w:rPr>
          <w:sz w:val="28"/>
          <w:szCs w:val="28"/>
        </w:rPr>
        <w:t>Шиляева</w:t>
      </w:r>
      <w:r w:rsidR="00B6077B" w:rsidRPr="00AE12C0">
        <w:rPr>
          <w:sz w:val="28"/>
          <w:szCs w:val="28"/>
        </w:rPr>
        <w:t>) о</w:t>
      </w:r>
      <w:r w:rsidR="00B6077B">
        <w:rPr>
          <w:sz w:val="28"/>
          <w:szCs w:val="28"/>
        </w:rPr>
        <w:t>публиковать</w:t>
      </w:r>
      <w:r w:rsidR="00B6077B" w:rsidRPr="00AE12C0">
        <w:rPr>
          <w:sz w:val="28"/>
          <w:szCs w:val="28"/>
        </w:rPr>
        <w:t xml:space="preserve"> настоящее постановление в </w:t>
      </w:r>
      <w:r w:rsidR="00B6077B">
        <w:rPr>
          <w:sz w:val="28"/>
          <w:szCs w:val="28"/>
        </w:rPr>
        <w:t>средствах массовой информации</w:t>
      </w:r>
      <w:r w:rsidR="00B6077B" w:rsidRPr="00AE12C0">
        <w:rPr>
          <w:sz w:val="28"/>
          <w:szCs w:val="28"/>
        </w:rPr>
        <w:t xml:space="preserve"> и разместить на официальном сайте администрации Пластуновского сельского поселения Динского района в информационно-телекоммуникационной сети «Интернет».</w:t>
      </w:r>
    </w:p>
    <w:p w:rsidR="00544EDC" w:rsidRDefault="00544EDC" w:rsidP="00B6077B">
      <w:pPr>
        <w:ind w:firstLine="851"/>
        <w:jc w:val="both"/>
      </w:pPr>
      <w:r>
        <w:rPr>
          <w:sz w:val="28"/>
          <w:szCs w:val="28"/>
        </w:rPr>
        <w:t xml:space="preserve">3. </w:t>
      </w:r>
      <w:r w:rsidRPr="00544EDC">
        <w:rPr>
          <w:sz w:val="28"/>
          <w:szCs w:val="28"/>
        </w:rPr>
        <w:t xml:space="preserve">Контроль за выполнением настоящего решения возложить на комиссию </w:t>
      </w:r>
      <w:r>
        <w:rPr>
          <w:sz w:val="28"/>
          <w:szCs w:val="28"/>
        </w:rPr>
        <w:t xml:space="preserve">по </w:t>
      </w:r>
      <w:r w:rsidRPr="00544EDC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ым и </w:t>
      </w:r>
      <w:r w:rsidRPr="00544EDC">
        <w:rPr>
          <w:sz w:val="28"/>
          <w:szCs w:val="28"/>
        </w:rPr>
        <w:t>имущественны</w:t>
      </w:r>
      <w:r>
        <w:rPr>
          <w:sz w:val="28"/>
          <w:szCs w:val="28"/>
        </w:rPr>
        <w:t>м вопросам, ЖКХ, транспорту и связи</w:t>
      </w:r>
      <w:r w:rsidRPr="00544EDC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Пластуновского</w:t>
      </w:r>
      <w:r w:rsidRPr="00544EDC">
        <w:rPr>
          <w:sz w:val="28"/>
          <w:szCs w:val="28"/>
        </w:rPr>
        <w:t xml:space="preserve"> сельского поселения Динского района</w:t>
      </w:r>
      <w:r>
        <w:rPr>
          <w:sz w:val="28"/>
          <w:szCs w:val="28"/>
        </w:rPr>
        <w:t xml:space="preserve"> </w:t>
      </w:r>
      <w:r w:rsidRPr="00544EDC">
        <w:rPr>
          <w:sz w:val="28"/>
          <w:szCs w:val="28"/>
        </w:rPr>
        <w:t xml:space="preserve"> (</w:t>
      </w:r>
      <w:r>
        <w:rPr>
          <w:sz w:val="28"/>
          <w:szCs w:val="28"/>
        </w:rPr>
        <w:t>Зюбин</w:t>
      </w:r>
      <w:r w:rsidRPr="00544EDC">
        <w:rPr>
          <w:sz w:val="28"/>
          <w:szCs w:val="28"/>
        </w:rPr>
        <w:t>).</w:t>
      </w:r>
    </w:p>
    <w:p w:rsidR="00460359" w:rsidRDefault="00544EDC" w:rsidP="00B6077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0359">
        <w:rPr>
          <w:color w:val="000000"/>
          <w:sz w:val="28"/>
          <w:szCs w:val="28"/>
        </w:rPr>
        <w:t>. Настоящее решение вступает в силу</w:t>
      </w:r>
      <w:r w:rsidR="00294DA3">
        <w:rPr>
          <w:color w:val="000000"/>
          <w:sz w:val="28"/>
          <w:szCs w:val="28"/>
        </w:rPr>
        <w:t xml:space="preserve"> со дня его </w:t>
      </w:r>
      <w:r w:rsidR="00B6077B">
        <w:rPr>
          <w:color w:val="000000"/>
          <w:sz w:val="28"/>
          <w:szCs w:val="28"/>
        </w:rPr>
        <w:t>официального опубликования</w:t>
      </w:r>
      <w:r w:rsidR="00460359">
        <w:rPr>
          <w:color w:val="000000"/>
          <w:sz w:val="28"/>
          <w:szCs w:val="28"/>
        </w:rPr>
        <w:t>.</w:t>
      </w: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9348C4">
      <w:pPr>
        <w:jc w:val="both"/>
        <w:rPr>
          <w:bCs/>
          <w:noProof/>
          <w:sz w:val="28"/>
          <w:szCs w:val="28"/>
          <w:lang w:eastAsia="ru-RU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:rsidR="002F2B4C" w:rsidRDefault="002F2B4C" w:rsidP="002F2B4C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П.И. Кибаль</w:t>
      </w:r>
    </w:p>
    <w:p w:rsidR="002F2B4C" w:rsidRDefault="002F2B4C" w:rsidP="002F2B4C">
      <w:pPr>
        <w:ind w:right="84"/>
        <w:jc w:val="both"/>
        <w:rPr>
          <w:sz w:val="28"/>
          <w:szCs w:val="28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  <w:r>
        <w:rPr>
          <w:sz w:val="28"/>
          <w:szCs w:val="28"/>
        </w:rPr>
        <w:tab/>
      </w:r>
    </w:p>
    <w:p w:rsidR="00972970" w:rsidRDefault="002F2B4C" w:rsidP="002F2B4C">
      <w:pPr>
        <w:ind w:right="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С.К. Олейник</w:t>
      </w:r>
    </w:p>
    <w:p w:rsidR="00C91E7C" w:rsidRDefault="00C91E7C" w:rsidP="00DB10C9">
      <w:pPr>
        <w:jc w:val="both"/>
      </w:pPr>
    </w:p>
    <w:p w:rsidR="0068302E" w:rsidRDefault="0068302E" w:rsidP="00B6077B">
      <w:pPr>
        <w:spacing w:line="240" w:lineRule="exact"/>
        <w:ind w:firstLine="851"/>
        <w:jc w:val="right"/>
      </w:pP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bookmarkStart w:id="0" w:name="_GoBack"/>
      <w:bookmarkEnd w:id="0"/>
      <w:r w:rsidRPr="005D0711">
        <w:rPr>
          <w:sz w:val="28"/>
          <w:szCs w:val="28"/>
        </w:rPr>
        <w:lastRenderedPageBreak/>
        <w:t>ПРИЛОЖЕНИЕ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>УТВЕРЖДЕНО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>решением Совета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>Пластуновского сельского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 xml:space="preserve"> поселения Динского района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 xml:space="preserve">от </w:t>
      </w:r>
      <w:r w:rsidR="005D0711" w:rsidRPr="005D0711">
        <w:rPr>
          <w:sz w:val="28"/>
          <w:szCs w:val="28"/>
        </w:rPr>
        <w:t>18.07.2019 г. № 270-71/3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 </w:t>
      </w:r>
    </w:p>
    <w:p w:rsidR="00B6077B" w:rsidRPr="004448C8" w:rsidRDefault="00B6077B" w:rsidP="00B6077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4448C8">
        <w:rPr>
          <w:b/>
          <w:sz w:val="28"/>
          <w:szCs w:val="28"/>
        </w:rPr>
        <w:t>ПОРЯДОК</w:t>
      </w:r>
    </w:p>
    <w:p w:rsidR="00B6077B" w:rsidRPr="004448C8" w:rsidRDefault="00B6077B" w:rsidP="00B6077B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4448C8">
        <w:rPr>
          <w:rStyle w:val="ac"/>
          <w:sz w:val="28"/>
          <w:szCs w:val="28"/>
        </w:rPr>
        <w:t>принятия решений об услов</w:t>
      </w:r>
      <w:r>
        <w:rPr>
          <w:rStyle w:val="ac"/>
          <w:sz w:val="28"/>
          <w:szCs w:val="28"/>
        </w:rPr>
        <w:t xml:space="preserve">иях приватизации муниципального </w:t>
      </w:r>
      <w:r w:rsidRPr="004448C8">
        <w:rPr>
          <w:rStyle w:val="ac"/>
          <w:sz w:val="28"/>
          <w:szCs w:val="28"/>
        </w:rPr>
        <w:t>имущества</w:t>
      </w:r>
    </w:p>
    <w:p w:rsidR="00B6077B" w:rsidRPr="004448C8" w:rsidRDefault="00B6077B" w:rsidP="00B6077B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B6077B" w:rsidRPr="004448C8" w:rsidRDefault="00B6077B" w:rsidP="00B6077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4448C8">
        <w:rPr>
          <w:b/>
          <w:sz w:val="28"/>
          <w:szCs w:val="28"/>
        </w:rPr>
        <w:t>I. Общие положения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 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1. Настоящий Порядок принятия решений об условиях приватизации муниципального имущества, находящегося в муниципальной собственности </w:t>
      </w:r>
      <w:r>
        <w:rPr>
          <w:sz w:val="28"/>
          <w:szCs w:val="28"/>
        </w:rPr>
        <w:t>Пластуновского сельского поселения Динского района</w:t>
      </w:r>
      <w:r w:rsidRPr="004448C8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4448C8">
        <w:rPr>
          <w:sz w:val="28"/>
          <w:szCs w:val="28"/>
        </w:rPr>
        <w:t xml:space="preserve"> Порядок)</w:t>
      </w:r>
      <w:r>
        <w:rPr>
          <w:sz w:val="28"/>
          <w:szCs w:val="28"/>
        </w:rPr>
        <w:t>,</w:t>
      </w:r>
      <w:r w:rsidRPr="004448C8">
        <w:rPr>
          <w:sz w:val="28"/>
          <w:szCs w:val="28"/>
        </w:rPr>
        <w:t xml:space="preserve">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</w:t>
      </w:r>
      <w:r>
        <w:rPr>
          <w:sz w:val="28"/>
          <w:szCs w:val="28"/>
        </w:rPr>
        <w:t>Пластуновского сельского поселения Динского района</w:t>
      </w:r>
      <w:r w:rsidRPr="004448C8">
        <w:rPr>
          <w:sz w:val="28"/>
          <w:szCs w:val="28"/>
        </w:rPr>
        <w:t xml:space="preserve"> решений об условиях приватизации муниципального имущества.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2. Уполномоченным органом местного самоуправления на принятие решения об условиях приватизации муниципального имущества, находящегося в муниципальной собственности </w:t>
      </w:r>
      <w:r>
        <w:rPr>
          <w:sz w:val="28"/>
          <w:szCs w:val="28"/>
        </w:rPr>
        <w:t>Пластуновского сельского поселения Динского района</w:t>
      </w:r>
      <w:r w:rsidRPr="004448C8">
        <w:rPr>
          <w:sz w:val="28"/>
          <w:szCs w:val="28"/>
        </w:rPr>
        <w:t xml:space="preserve"> является Администрация </w:t>
      </w:r>
      <w:r>
        <w:rPr>
          <w:sz w:val="28"/>
          <w:szCs w:val="28"/>
        </w:rPr>
        <w:t xml:space="preserve"> Пластуновского сельского поселения Динского района</w:t>
      </w:r>
      <w:r w:rsidRPr="004448C8">
        <w:rPr>
          <w:sz w:val="28"/>
          <w:szCs w:val="28"/>
        </w:rPr>
        <w:t>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 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448C8">
        <w:rPr>
          <w:b/>
          <w:sz w:val="28"/>
          <w:szCs w:val="28"/>
        </w:rPr>
        <w:t>II. Порядок принятия решений об условиях приватизации муниципального имущества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 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2. Решение об условиях приватизации муниципального имущества оформляется Постановлением Администрации </w:t>
      </w:r>
      <w:r>
        <w:rPr>
          <w:sz w:val="28"/>
          <w:szCs w:val="28"/>
        </w:rPr>
        <w:t>Пластуновского сельского поселения Динского района</w:t>
      </w:r>
      <w:r w:rsidRPr="004448C8">
        <w:rPr>
          <w:sz w:val="28"/>
          <w:szCs w:val="28"/>
        </w:rPr>
        <w:t>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 В решении об условиях приватизации муниципального имущества должны содержаться следующие сведения: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3.1. наименование имущества и иные позволяющие его индивидуализировать данные (характеристика имущества);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3.2. способ приватизации имущества;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3.3. начальная цена имущества;</w:t>
      </w:r>
    </w:p>
    <w:p w:rsidR="0068302E" w:rsidRDefault="0068302E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lastRenderedPageBreak/>
        <w:t>3.4. срок рассрочки платежа (в случае ее предоставления);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3.5. иные необходимые для приватизации имущества сведения.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состав подлежащего приватизации имущественного комплекса унитарного предприятия, определенный в соответствии с</w:t>
      </w:r>
      <w:r>
        <w:rPr>
          <w:sz w:val="28"/>
          <w:szCs w:val="28"/>
        </w:rPr>
        <w:t>о ст. 11</w:t>
      </w:r>
      <w:r w:rsidRPr="004448C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4448C8">
        <w:rPr>
          <w:sz w:val="28"/>
          <w:szCs w:val="28"/>
        </w:rPr>
        <w:t> закон</w:t>
      </w:r>
      <w:r>
        <w:rPr>
          <w:sz w:val="28"/>
          <w:szCs w:val="28"/>
        </w:rPr>
        <w:t>а</w:t>
      </w:r>
      <w:r w:rsidRPr="004448C8">
        <w:rPr>
          <w:sz w:val="28"/>
          <w:szCs w:val="28"/>
        </w:rPr>
        <w:t xml:space="preserve"> от 21.12.2001 №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 (далее – Федеральный закон № 178-ФЗ)</w:t>
      </w:r>
      <w:r w:rsidRPr="004448C8">
        <w:rPr>
          <w:sz w:val="28"/>
          <w:szCs w:val="28"/>
        </w:rPr>
        <w:t>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</w:t>
      </w:r>
      <w:r w:rsidRPr="004448C8">
        <w:rPr>
          <w:rStyle w:val="ad"/>
          <w:i w:val="0"/>
          <w:sz w:val="28"/>
          <w:szCs w:val="28"/>
        </w:rPr>
        <w:t>муниципального образования</w:t>
      </w:r>
      <w:r w:rsidRPr="004448C8">
        <w:rPr>
          <w:i/>
          <w:sz w:val="28"/>
          <w:szCs w:val="28"/>
        </w:rPr>
        <w:t>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сокращать численность работников указанного унитарного предприятия;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получать кредиты;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осуществлять выпуск ценных бумаг;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6. Одновременно с принятием решения об условиях приватизации муниципального имущества принимается решение об установлении обременения, в том числе публичного сервитута.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</w:t>
      </w:r>
      <w:r w:rsidRPr="004448C8">
        <w:rPr>
          <w:sz w:val="28"/>
          <w:szCs w:val="28"/>
        </w:rPr>
        <w:lastRenderedPageBreak/>
        <w:t>том числе публичного сервитута, должны быть указаны в информационном сообщении о приватизации муниципального имущества.</w:t>
      </w:r>
    </w:p>
    <w:p w:rsidR="00B6077B" w:rsidRPr="00B41A75" w:rsidRDefault="00B6077B" w:rsidP="00B6077B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48C8">
        <w:rPr>
          <w:sz w:val="28"/>
          <w:szCs w:val="28"/>
        </w:rPr>
        <w:t xml:space="preserve">7. </w:t>
      </w:r>
      <w:r w:rsidRPr="00B41A75">
        <w:rPr>
          <w:color w:val="000000"/>
          <w:sz w:val="28"/>
          <w:szCs w:val="28"/>
        </w:rPr>
        <w:t>Решением об условиях приватизации должна быть определена форма подачи предложений о цене муниципального имущества.</w:t>
      </w:r>
    </w:p>
    <w:p w:rsidR="00B6077B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8. Решение об условиях приватизации объекта культурного наследия, включенного в реестр объектов культурного наследия, должно содержать информацию об отнесении такого объекта к объектам культурного наследия, включенным в реестр объектов культурного наследия.</w:t>
      </w:r>
    </w:p>
    <w:p w:rsidR="00B6077B" w:rsidRPr="009377F3" w:rsidRDefault="00B6077B" w:rsidP="00B607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377F3">
        <w:rPr>
          <w:sz w:val="28"/>
          <w:szCs w:val="28"/>
          <w:lang w:eastAsia="ru-RU"/>
        </w:rPr>
        <w:t xml:space="preserve">К решению об условиях приватизации объекта культурного наследия, включенного в реестр объектов культурного наследия, должны прилагаться копии </w:t>
      </w:r>
      <w:r w:rsidRPr="00B41A75">
        <w:rPr>
          <w:color w:val="000000"/>
          <w:sz w:val="28"/>
          <w:szCs w:val="28"/>
          <w:lang w:eastAsia="ru-RU"/>
        </w:rPr>
        <w:t xml:space="preserve">охранного обязательства на объект культурного наследия, включенный в реестр объектов культурного наследия, утвержденного в порядке, предусмотренном статьей 47.6 Федерального закона от 25.06.2002 № 73-ФЗ «Об объектах культурного наследия (памятниках истории и культуры) народов Российской Федерации», и паспорта объекта культурного наследия, предусмотренного статьей 21 Федерального закона № 178-ФЗ (при его наличии), а в случае, предусмотренном пунктом 8 статьи 48 </w:t>
      </w:r>
      <w:r w:rsidRPr="009377F3">
        <w:rPr>
          <w:color w:val="000000"/>
          <w:sz w:val="28"/>
          <w:szCs w:val="28"/>
          <w:lang w:eastAsia="ru-RU"/>
        </w:rPr>
        <w:t>Федерального закона № 178-ФЗ</w:t>
      </w:r>
      <w:r w:rsidRPr="00B41A75">
        <w:rPr>
          <w:color w:val="000000"/>
          <w:sz w:val="28"/>
          <w:szCs w:val="28"/>
          <w:lang w:eastAsia="ru-RU"/>
        </w:rPr>
        <w:t>, - копии иного охранного документа и паспорта</w:t>
      </w:r>
      <w:r w:rsidRPr="009377F3">
        <w:rPr>
          <w:sz w:val="28"/>
          <w:szCs w:val="28"/>
          <w:lang w:eastAsia="ru-RU"/>
        </w:rPr>
        <w:t xml:space="preserve"> объекта культурного наследия (при его наличии).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При этом, обязательным условием приватизации объектов социально-культурного и коммунально-бытового назначения (за исключением объектов, указанных в статье 30.1 Федерального закона № 178-ФЗ) является сохранение их назначения в течение срока, установленного решением об условиях приватизации таких объектов, но не более чем в течение пяти лет со дня перехода прав на приватизируемое имущество к его приобретателю в порядке приватизации, а объектов социальной инфраструктуры для детей не более чем в течение десяти лет.</w:t>
      </w:r>
    </w:p>
    <w:p w:rsidR="00B6077B" w:rsidRPr="00926E83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В случае нарушения собственником условия о сохранении назначения </w:t>
      </w:r>
      <w:r w:rsidRPr="00926E83">
        <w:rPr>
          <w:sz w:val="28"/>
          <w:szCs w:val="28"/>
        </w:rPr>
        <w:t>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B6077B" w:rsidRDefault="00B6077B" w:rsidP="00B607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26E83">
        <w:rPr>
          <w:sz w:val="28"/>
          <w:szCs w:val="28"/>
        </w:rPr>
        <w:t xml:space="preserve">9. </w:t>
      </w:r>
      <w:r w:rsidRPr="00926E83">
        <w:rPr>
          <w:sz w:val="28"/>
          <w:szCs w:val="28"/>
          <w:lang w:eastAsia="ru-RU"/>
        </w:rPr>
        <w:t xml:space="preserve">Решение об условиях приватизации </w:t>
      </w:r>
      <w:r w:rsidRPr="00926E83">
        <w:rPr>
          <w:sz w:val="28"/>
          <w:szCs w:val="28"/>
        </w:rPr>
        <w:t>о</w:t>
      </w:r>
      <w:r w:rsidRPr="00926E83">
        <w:rPr>
          <w:sz w:val="28"/>
          <w:szCs w:val="28"/>
          <w:lang w:eastAsia="ru-RU"/>
        </w:rPr>
        <w:t>бъект</w:t>
      </w:r>
      <w:r w:rsidRPr="00926E83">
        <w:rPr>
          <w:sz w:val="28"/>
          <w:szCs w:val="28"/>
        </w:rPr>
        <w:t>ов</w:t>
      </w:r>
      <w:r w:rsidRPr="00926E83">
        <w:rPr>
          <w:sz w:val="28"/>
          <w:szCs w:val="28"/>
          <w:lang w:eastAsia="ru-RU"/>
        </w:rPr>
        <w:t xml:space="preserve"> электросетевого хозяйства, источник</w:t>
      </w:r>
      <w:r w:rsidRPr="00926E83">
        <w:rPr>
          <w:sz w:val="28"/>
          <w:szCs w:val="28"/>
        </w:rPr>
        <w:t>ов</w:t>
      </w:r>
      <w:r w:rsidRPr="00926E83">
        <w:rPr>
          <w:sz w:val="28"/>
          <w:szCs w:val="28"/>
          <w:lang w:eastAsia="ru-RU"/>
        </w:rPr>
        <w:t xml:space="preserve"> тепловой энергии, тепловы</w:t>
      </w:r>
      <w:r w:rsidRPr="00926E83">
        <w:rPr>
          <w:sz w:val="28"/>
          <w:szCs w:val="28"/>
        </w:rPr>
        <w:t>х</w:t>
      </w:r>
      <w:r w:rsidRPr="00926E83">
        <w:rPr>
          <w:sz w:val="28"/>
          <w:szCs w:val="28"/>
          <w:lang w:eastAsia="ru-RU"/>
        </w:rPr>
        <w:t xml:space="preserve"> сет</w:t>
      </w:r>
      <w:r w:rsidRPr="00926E83">
        <w:rPr>
          <w:sz w:val="28"/>
          <w:szCs w:val="28"/>
        </w:rPr>
        <w:t>ей</w:t>
      </w:r>
      <w:r w:rsidRPr="00926E83">
        <w:rPr>
          <w:sz w:val="28"/>
          <w:szCs w:val="28"/>
          <w:lang w:eastAsia="ru-RU"/>
        </w:rPr>
        <w:t>, централизованн</w:t>
      </w:r>
      <w:r w:rsidRPr="00926E83">
        <w:rPr>
          <w:sz w:val="28"/>
          <w:szCs w:val="28"/>
        </w:rPr>
        <w:t>ой системы</w:t>
      </w:r>
      <w:r w:rsidRPr="00926E83">
        <w:rPr>
          <w:sz w:val="28"/>
          <w:szCs w:val="28"/>
          <w:lang w:eastAsia="ru-RU"/>
        </w:rPr>
        <w:t xml:space="preserve"> горячего водоснабжения и отдельны</w:t>
      </w:r>
      <w:r w:rsidRPr="00926E83">
        <w:rPr>
          <w:sz w:val="28"/>
          <w:szCs w:val="28"/>
        </w:rPr>
        <w:t>х объектов</w:t>
      </w:r>
      <w:r w:rsidRPr="00926E83">
        <w:rPr>
          <w:sz w:val="28"/>
          <w:szCs w:val="28"/>
          <w:lang w:eastAsia="ru-RU"/>
        </w:rPr>
        <w:t xml:space="preserve"> таких систем принимается после утверждения перечисленных </w:t>
      </w:r>
      <w:r w:rsidRPr="00B41A75">
        <w:rPr>
          <w:color w:val="000000"/>
          <w:sz w:val="28"/>
          <w:szCs w:val="28"/>
          <w:lang w:eastAsia="ru-RU"/>
        </w:rPr>
        <w:t xml:space="preserve">в пункте 4 </w:t>
      </w:r>
      <w:r>
        <w:rPr>
          <w:color w:val="000000"/>
          <w:sz w:val="28"/>
          <w:szCs w:val="28"/>
          <w:lang w:eastAsia="ru-RU"/>
        </w:rPr>
        <w:t>статьи 30.1</w:t>
      </w:r>
      <w:r w:rsidRPr="00DD404D">
        <w:rPr>
          <w:color w:val="000000"/>
          <w:sz w:val="28"/>
          <w:szCs w:val="28"/>
          <w:lang w:eastAsia="ru-RU"/>
        </w:rPr>
        <w:t xml:space="preserve"> </w:t>
      </w:r>
      <w:r w:rsidRPr="00926E83">
        <w:rPr>
          <w:sz w:val="28"/>
          <w:szCs w:val="28"/>
          <w:lang w:eastAsia="ru-RU"/>
        </w:rPr>
        <w:t>Федеральн</w:t>
      </w:r>
      <w:r w:rsidRPr="00926E83">
        <w:rPr>
          <w:sz w:val="28"/>
          <w:szCs w:val="28"/>
        </w:rPr>
        <w:t>ого</w:t>
      </w:r>
      <w:r w:rsidRPr="00926E83">
        <w:rPr>
          <w:sz w:val="28"/>
          <w:szCs w:val="28"/>
          <w:lang w:eastAsia="ru-RU"/>
        </w:rPr>
        <w:t xml:space="preserve"> закон</w:t>
      </w:r>
      <w:r w:rsidRPr="00926E83">
        <w:rPr>
          <w:sz w:val="28"/>
          <w:szCs w:val="28"/>
        </w:rPr>
        <w:t>а</w:t>
      </w:r>
      <w:r w:rsidRPr="00926E83">
        <w:rPr>
          <w:sz w:val="28"/>
          <w:szCs w:val="28"/>
          <w:lang w:eastAsia="ru-RU"/>
        </w:rPr>
        <w:t xml:space="preserve"> № 178-ФЗ</w:t>
      </w:r>
      <w:r w:rsidRPr="00926E83">
        <w:rPr>
          <w:color w:val="000000"/>
          <w:sz w:val="28"/>
          <w:szCs w:val="28"/>
        </w:rPr>
        <w:t xml:space="preserve"> </w:t>
      </w:r>
      <w:r w:rsidRPr="00B41A75">
        <w:rPr>
          <w:color w:val="000000"/>
          <w:sz w:val="28"/>
          <w:szCs w:val="28"/>
          <w:lang w:eastAsia="ru-RU"/>
        </w:rPr>
        <w:t>инвестиционных программ в отношении унитарного предприятия, которому принадлежит такое имущество на соответствующем</w:t>
      </w:r>
      <w:r w:rsidRPr="00926E83">
        <w:rPr>
          <w:sz w:val="28"/>
          <w:szCs w:val="28"/>
          <w:lang w:eastAsia="ru-RU"/>
        </w:rPr>
        <w:t xml:space="preserve"> вещном праве, или в отношении</w:t>
      </w:r>
      <w:r>
        <w:rPr>
          <w:sz w:val="28"/>
          <w:szCs w:val="28"/>
          <w:lang w:eastAsia="ru-RU"/>
        </w:rPr>
        <w:t xml:space="preserve"> организации, которой принадлежат права владения и (или) пользования таким имуществом.</w:t>
      </w:r>
    </w:p>
    <w:p w:rsidR="00B6077B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об условиях приватизации муниципального имущества подлежат включению </w:t>
      </w:r>
      <w:r>
        <w:rPr>
          <w:rFonts w:eastAsia="Calibri"/>
          <w:sz w:val="28"/>
          <w:szCs w:val="28"/>
        </w:rPr>
        <w:t>у</w:t>
      </w:r>
      <w:r>
        <w:rPr>
          <w:sz w:val="28"/>
          <w:szCs w:val="28"/>
        </w:rPr>
        <w:t>словия инвестиционных обязательств и эксплуатационных обязательств, оформленные в соответствии со ст. 30.1 Федерального закона № 178-ФЗ.</w:t>
      </w:r>
    </w:p>
    <w:p w:rsidR="00B6077B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Сведения о проведении продажи муниципального имущества в электронной форме указываются в решении об условиях приватизации такого имущества.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Pr="004448C8">
        <w:rPr>
          <w:sz w:val="28"/>
          <w:szCs w:val="28"/>
        </w:rPr>
        <w:t>. Решение об условиях приватизации муниципального имущества размещается в открытом дост</w:t>
      </w:r>
      <w:r>
        <w:rPr>
          <w:sz w:val="28"/>
          <w:szCs w:val="28"/>
        </w:rPr>
        <w:t>упе на официальном сайте в сети</w:t>
      </w:r>
      <w:r w:rsidRPr="004448C8">
        <w:rPr>
          <w:sz w:val="28"/>
          <w:szCs w:val="28"/>
        </w:rPr>
        <w:t xml:space="preserve"> «Интернет» администрации </w:t>
      </w:r>
      <w:r>
        <w:rPr>
          <w:sz w:val="28"/>
          <w:szCs w:val="28"/>
        </w:rPr>
        <w:t>Пластуновского</w:t>
      </w:r>
      <w:r w:rsidRPr="004448C8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ского поселения Динского района </w:t>
      </w:r>
      <w:r w:rsidRPr="004448C8">
        <w:rPr>
          <w:sz w:val="28"/>
          <w:szCs w:val="28"/>
        </w:rPr>
        <w:t>в течение десяти дней со дня принятия этого решения.</w:t>
      </w: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sectPr w:rsidR="00C91E7C" w:rsidSect="00B6077B">
      <w:headerReference w:type="default" r:id="rId9"/>
      <w:footerReference w:type="default" r:id="rId10"/>
      <w:pgSz w:w="11906" w:h="16838"/>
      <w:pgMar w:top="363" w:right="850" w:bottom="284" w:left="1701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89C" w:rsidRDefault="0046189C" w:rsidP="00B73EBB">
      <w:r>
        <w:separator/>
      </w:r>
    </w:p>
  </w:endnote>
  <w:endnote w:type="continuationSeparator" w:id="0">
    <w:p w:rsidR="0046189C" w:rsidRDefault="0046189C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BB" w:rsidRDefault="00B73EBB">
    <w:pPr>
      <w:pStyle w:val="a7"/>
      <w:jc w:val="right"/>
    </w:pPr>
  </w:p>
  <w:p w:rsidR="00B73EBB" w:rsidRDefault="00B73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89C" w:rsidRDefault="0046189C" w:rsidP="00B73EBB">
      <w:r>
        <w:separator/>
      </w:r>
    </w:p>
  </w:footnote>
  <w:footnote w:type="continuationSeparator" w:id="0">
    <w:p w:rsidR="0046189C" w:rsidRDefault="0046189C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7B" w:rsidRDefault="0068302E" w:rsidP="0068302E">
    <w:pPr>
      <w:pStyle w:val="a5"/>
    </w:pPr>
    <w:r>
      <w:tab/>
    </w:r>
    <w:sdt>
      <w:sdtPr>
        <w:id w:val="369106026"/>
        <w:docPartObj>
          <w:docPartGallery w:val="Page Numbers (Top of Page)"/>
          <w:docPartUnique/>
        </w:docPartObj>
      </w:sdtPr>
      <w:sdtEndPr/>
      <w:sdtContent>
        <w:r w:rsidR="0046189C">
          <w:fldChar w:fldCharType="begin"/>
        </w:r>
        <w:r w:rsidR="0046189C">
          <w:instrText xml:space="preserve"> PAGE   \* MERGEFORMAT </w:instrText>
        </w:r>
        <w:r w:rsidR="0046189C">
          <w:fldChar w:fldCharType="separate"/>
        </w:r>
        <w:r w:rsidR="005D0711">
          <w:rPr>
            <w:noProof/>
          </w:rPr>
          <w:t>1</w:t>
        </w:r>
        <w:r w:rsidR="0046189C">
          <w:rPr>
            <w:noProof/>
          </w:rPr>
          <w:fldChar w:fldCharType="end"/>
        </w:r>
      </w:sdtContent>
    </w:sdt>
    <w:r>
      <w:t xml:space="preserve">                                            </w:t>
    </w:r>
    <w:r>
      <w:tab/>
    </w:r>
  </w:p>
  <w:p w:rsidR="002F2B4C" w:rsidRDefault="002F2B4C" w:rsidP="002F2B4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B0A41AE"/>
    <w:multiLevelType w:val="hybridMultilevel"/>
    <w:tmpl w:val="C7603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8EE"/>
    <w:rsid w:val="000307A5"/>
    <w:rsid w:val="00060C31"/>
    <w:rsid w:val="000C38CE"/>
    <w:rsid w:val="000F1FC5"/>
    <w:rsid w:val="0011229B"/>
    <w:rsid w:val="00125228"/>
    <w:rsid w:val="001573F4"/>
    <w:rsid w:val="00191F76"/>
    <w:rsid w:val="001C7DAD"/>
    <w:rsid w:val="001E226D"/>
    <w:rsid w:val="001F3625"/>
    <w:rsid w:val="00294DA3"/>
    <w:rsid w:val="002A043A"/>
    <w:rsid w:val="002B1016"/>
    <w:rsid w:val="002E7CBA"/>
    <w:rsid w:val="002F0C8B"/>
    <w:rsid w:val="002F2B4C"/>
    <w:rsid w:val="003052DB"/>
    <w:rsid w:val="00334DDF"/>
    <w:rsid w:val="003610C5"/>
    <w:rsid w:val="00365F44"/>
    <w:rsid w:val="0037230E"/>
    <w:rsid w:val="00393026"/>
    <w:rsid w:val="003F5D72"/>
    <w:rsid w:val="004547FB"/>
    <w:rsid w:val="0045534B"/>
    <w:rsid w:val="00460359"/>
    <w:rsid w:val="0046189C"/>
    <w:rsid w:val="00492114"/>
    <w:rsid w:val="00512379"/>
    <w:rsid w:val="00541E80"/>
    <w:rsid w:val="00544EDC"/>
    <w:rsid w:val="005D0711"/>
    <w:rsid w:val="005E2C0E"/>
    <w:rsid w:val="0060649E"/>
    <w:rsid w:val="0061012D"/>
    <w:rsid w:val="006233CD"/>
    <w:rsid w:val="00646F76"/>
    <w:rsid w:val="00664882"/>
    <w:rsid w:val="0068302E"/>
    <w:rsid w:val="006D62C1"/>
    <w:rsid w:val="006E6135"/>
    <w:rsid w:val="006E7E00"/>
    <w:rsid w:val="006F1851"/>
    <w:rsid w:val="00720C45"/>
    <w:rsid w:val="007535B3"/>
    <w:rsid w:val="007647EF"/>
    <w:rsid w:val="007B6AAC"/>
    <w:rsid w:val="00887A84"/>
    <w:rsid w:val="008A00DE"/>
    <w:rsid w:val="008D2968"/>
    <w:rsid w:val="008D5C72"/>
    <w:rsid w:val="00910761"/>
    <w:rsid w:val="00922687"/>
    <w:rsid w:val="009348C4"/>
    <w:rsid w:val="00963355"/>
    <w:rsid w:val="00972970"/>
    <w:rsid w:val="009A28EE"/>
    <w:rsid w:val="009B2A64"/>
    <w:rsid w:val="009C0A21"/>
    <w:rsid w:val="009F5065"/>
    <w:rsid w:val="00A85DA0"/>
    <w:rsid w:val="00AB7DF7"/>
    <w:rsid w:val="00AC6264"/>
    <w:rsid w:val="00AD7A38"/>
    <w:rsid w:val="00B1160C"/>
    <w:rsid w:val="00B6077B"/>
    <w:rsid w:val="00B73EBB"/>
    <w:rsid w:val="00BD02C0"/>
    <w:rsid w:val="00BD6994"/>
    <w:rsid w:val="00C13C11"/>
    <w:rsid w:val="00C14395"/>
    <w:rsid w:val="00C91E7C"/>
    <w:rsid w:val="00CB7D80"/>
    <w:rsid w:val="00CF3F69"/>
    <w:rsid w:val="00D260FF"/>
    <w:rsid w:val="00D270CB"/>
    <w:rsid w:val="00D63280"/>
    <w:rsid w:val="00DB10C9"/>
    <w:rsid w:val="00E40A07"/>
    <w:rsid w:val="00E54A18"/>
    <w:rsid w:val="00E63FEC"/>
    <w:rsid w:val="00E90052"/>
    <w:rsid w:val="00E92CD0"/>
    <w:rsid w:val="00EA060D"/>
    <w:rsid w:val="00EA1392"/>
    <w:rsid w:val="00F027F8"/>
    <w:rsid w:val="00F10065"/>
    <w:rsid w:val="00F35230"/>
    <w:rsid w:val="00F35C9D"/>
    <w:rsid w:val="00F96FFA"/>
    <w:rsid w:val="00FA1DC3"/>
    <w:rsid w:val="00FB5AFC"/>
    <w:rsid w:val="00FC02A7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32297E-3CE7-4797-AF87-3DFBC409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6077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Strong"/>
    <w:uiPriority w:val="22"/>
    <w:qFormat/>
    <w:rsid w:val="00B6077B"/>
    <w:rPr>
      <w:b/>
      <w:bCs/>
    </w:rPr>
  </w:style>
  <w:style w:type="character" w:styleId="ad">
    <w:name w:val="Emphasis"/>
    <w:uiPriority w:val="20"/>
    <w:qFormat/>
    <w:rsid w:val="00B607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DF7F-ECE3-4D34-A022-6DC1BED8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3</cp:revision>
  <cp:lastPrinted>2017-11-30T06:42:00Z</cp:lastPrinted>
  <dcterms:created xsi:type="dcterms:W3CDTF">2019-06-21T11:35:00Z</dcterms:created>
  <dcterms:modified xsi:type="dcterms:W3CDTF">2019-07-30T08:05:00Z</dcterms:modified>
</cp:coreProperties>
</file>